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04A7DF72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3C154E">
        <w:rPr>
          <w:rFonts w:ascii="Arial" w:hAnsi="Arial" w:cs="Arial"/>
          <w:b/>
          <w:bCs/>
          <w:sz w:val="22"/>
          <w:szCs w:val="22"/>
        </w:rPr>
        <w:t>PORTOFINO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5B0A6583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3C154E">
        <w:rPr>
          <w:rFonts w:ascii="Arial" w:hAnsi="Arial" w:cs="Arial"/>
        </w:rPr>
        <w:t>Portofino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E638" w14:textId="77777777" w:rsidR="00122C4B" w:rsidRDefault="00122C4B" w:rsidP="00406DE9">
      <w:r>
        <w:separator/>
      </w:r>
    </w:p>
  </w:endnote>
  <w:endnote w:type="continuationSeparator" w:id="0">
    <w:p w14:paraId="334ABA9D" w14:textId="77777777" w:rsidR="00122C4B" w:rsidRDefault="00122C4B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E8DF" w14:textId="77777777" w:rsidR="00122C4B" w:rsidRDefault="00122C4B" w:rsidP="00406DE9">
      <w:r>
        <w:separator/>
      </w:r>
    </w:p>
  </w:footnote>
  <w:footnote w:type="continuationSeparator" w:id="0">
    <w:p w14:paraId="4960C1CB" w14:textId="77777777" w:rsidR="00122C4B" w:rsidRDefault="00122C4B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891">
    <w:abstractNumId w:val="0"/>
  </w:num>
  <w:num w:numId="2" w16cid:durableId="1136989644">
    <w:abstractNumId w:val="1"/>
  </w:num>
  <w:num w:numId="3" w16cid:durableId="683098313">
    <w:abstractNumId w:val="2"/>
  </w:num>
  <w:num w:numId="4" w16cid:durableId="1983149747">
    <w:abstractNumId w:val="4"/>
  </w:num>
  <w:num w:numId="5" w16cid:durableId="1913813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360808">
    <w:abstractNumId w:val="4"/>
  </w:num>
  <w:num w:numId="7" w16cid:durableId="1552424271">
    <w:abstractNumId w:val="3"/>
  </w:num>
  <w:num w:numId="8" w16cid:durableId="1622223288">
    <w:abstractNumId w:val="5"/>
  </w:num>
  <w:num w:numId="9" w16cid:durableId="81337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22C4B"/>
    <w:rsid w:val="00134A19"/>
    <w:rsid w:val="001C435B"/>
    <w:rsid w:val="0022330A"/>
    <w:rsid w:val="002E3603"/>
    <w:rsid w:val="002E61D4"/>
    <w:rsid w:val="00371843"/>
    <w:rsid w:val="003A3D27"/>
    <w:rsid w:val="003C154E"/>
    <w:rsid w:val="003E1327"/>
    <w:rsid w:val="003F0FF6"/>
    <w:rsid w:val="00406DE9"/>
    <w:rsid w:val="0058295F"/>
    <w:rsid w:val="005B2067"/>
    <w:rsid w:val="005B2F43"/>
    <w:rsid w:val="005B6AB3"/>
    <w:rsid w:val="005D2307"/>
    <w:rsid w:val="00645EBC"/>
    <w:rsid w:val="006673BB"/>
    <w:rsid w:val="00694F28"/>
    <w:rsid w:val="007B473E"/>
    <w:rsid w:val="00AE46D1"/>
    <w:rsid w:val="00AF1983"/>
    <w:rsid w:val="00B342AE"/>
    <w:rsid w:val="00C52B83"/>
    <w:rsid w:val="00C77AEB"/>
    <w:rsid w:val="00D62A0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17</cp:revision>
  <cp:lastPrinted>2014-10-23T12:58:00Z</cp:lastPrinted>
  <dcterms:created xsi:type="dcterms:W3CDTF">2016-02-12T14:55:00Z</dcterms:created>
  <dcterms:modified xsi:type="dcterms:W3CDTF">2022-07-12T07:00:00Z</dcterms:modified>
</cp:coreProperties>
</file>